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defim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defim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306E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8306E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2469D2AE" w:rsidR="00F550D9" w:rsidRPr="00F550D9" w:rsidRDefault="00377526" w:rsidP="00F550D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Cabealh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deroda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3CD93" w14:textId="77777777" w:rsidR="008306E9" w:rsidRDefault="008306E9">
      <w:r>
        <w:separator/>
      </w:r>
    </w:p>
  </w:endnote>
  <w:endnote w:type="continuationSeparator" w:id="0">
    <w:p w14:paraId="08BC0534" w14:textId="77777777" w:rsidR="008306E9" w:rsidRDefault="008306E9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Style w:val="Refdenotadefim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odenotadefim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64285" w14:textId="77777777" w:rsidR="00B23AF3" w:rsidRDefault="00B23A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2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Rodap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A697B" w14:textId="77777777" w:rsidR="008306E9" w:rsidRDefault="008306E9">
      <w:r>
        <w:separator/>
      </w:r>
    </w:p>
  </w:footnote>
  <w:footnote w:type="continuationSeparator" w:id="0">
    <w:p w14:paraId="5C656A9A" w14:textId="77777777" w:rsidR="008306E9" w:rsidRDefault="0083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57903" w14:textId="77777777" w:rsidR="00B23AF3" w:rsidRDefault="00B23A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45D37" w14:textId="6FDD0984" w:rsidR="00B23AF3" w:rsidRDefault="00B23AF3" w:rsidP="00B23AF3">
    <w:pPr>
      <w:jc w:val="center"/>
    </w:pPr>
    <w:r>
      <w:rPr>
        <w:rFonts w:ascii="Verdana" w:hAnsi="Verdana"/>
        <w:b/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0ED3E998">
              <wp:simplePos x="0" y="0"/>
              <wp:positionH relativeFrom="column">
                <wp:posOffset>4544060</wp:posOffset>
              </wp:positionH>
              <wp:positionV relativeFrom="paragraph">
                <wp:posOffset>157480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7.8pt;margin-top:12.4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DuAbf3gAAAAoB&#10;AAAPAAAAAAAAAAAAAAAAAAwFAABkcnMvZG93bnJldi54bWxQSwUGAAAAAAQABADzAAAAFwYAAAAA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pt-PT" w:eastAsia="pt-PT"/>
      </w:rPr>
      <w:drawing>
        <wp:anchor distT="0" distB="0" distL="114300" distR="114300" simplePos="0" relativeHeight="251658240" behindDoc="0" locked="0" layoutInCell="1" allowOverlap="1" wp14:anchorId="5D72C5C9" wp14:editId="74E7F999">
          <wp:simplePos x="0" y="0"/>
          <wp:positionH relativeFrom="margin">
            <wp:posOffset>-285750</wp:posOffset>
          </wp:positionH>
          <wp:positionV relativeFrom="margin">
            <wp:posOffset>-1347470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/>
      </w:rPr>
      <w:drawing>
        <wp:inline distT="0" distB="0" distL="0" distR="0" wp14:anchorId="5F34B96A" wp14:editId="0DC30CEF">
          <wp:extent cx="895985" cy="1073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72C5C2" w14:textId="77777777" w:rsidR="00506408" w:rsidRPr="00495B18" w:rsidRDefault="00506408" w:rsidP="00967BF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674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4A1C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2B1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857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06E9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3AF3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0F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1C79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F0DCE208-DC31-48B2-B04F-3E692DF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abealh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link w:val="Cabealh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Cabealh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0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abealho3Carter">
    <w:name w:val="Cabeçalho 3 Caráter"/>
    <w:link w:val="Cabealh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BA690-84B1-4C3E-8FD0-9F3661C4E960}">
  <ds:schemaRefs/>
</ds:datastoreItem>
</file>

<file path=customXml/itemProps5.xml><?xml version="1.0" encoding="utf-8"?>
<ds:datastoreItem xmlns:ds="http://schemas.openxmlformats.org/officeDocument/2006/customXml" ds:itemID="{FEA8C2A2-8226-4DA7-A061-29B5DDB5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386</Words>
  <Characters>2089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2471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Ana Cecília de Oliveira Gândara Boa-Ventura</cp:lastModifiedBy>
  <cp:revision>2</cp:revision>
  <cp:lastPrinted>2013-11-06T08:46:00Z</cp:lastPrinted>
  <dcterms:created xsi:type="dcterms:W3CDTF">2015-08-20T11:02:00Z</dcterms:created>
  <dcterms:modified xsi:type="dcterms:W3CDTF">2015-08-20T11:02:00Z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