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defim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D7F4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D7F4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r w:rsidRPr="00782942">
              <w:rPr>
                <w:rFonts w:ascii="Verdana" w:hAnsi="Verdana" w:cs="Arial"/>
                <w:sz w:val="20"/>
                <w:lang w:val="fr-BE"/>
              </w:rPr>
              <w:lastRenderedPageBreak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abealh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240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240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240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240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21712" w14:textId="77777777" w:rsidR="007D7F45" w:rsidRDefault="007D7F45">
      <w:r>
        <w:separator/>
      </w:r>
    </w:p>
  </w:endnote>
  <w:endnote w:type="continuationSeparator" w:id="0">
    <w:p w14:paraId="0331B2C6" w14:textId="77777777" w:rsidR="007D7F45" w:rsidRDefault="007D7F45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odenotadefim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liga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defim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4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F117D" w14:textId="77777777" w:rsidR="007D7F45" w:rsidRDefault="007D7F45">
      <w:r>
        <w:separator/>
      </w:r>
    </w:p>
  </w:footnote>
  <w:footnote w:type="continuationSeparator" w:id="0">
    <w:p w14:paraId="1F34D894" w14:textId="77777777" w:rsidR="007D7F45" w:rsidRDefault="007D7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D54E2A">
      <w:trPr>
        <w:trHeight w:val="1850"/>
      </w:trPr>
      <w:tc>
        <w:tcPr>
          <w:tcW w:w="7135" w:type="dxa"/>
          <w:vAlign w:val="center"/>
        </w:tcPr>
        <w:p w14:paraId="56E93A5A" w14:textId="6695459D" w:rsidR="00E01AAA" w:rsidRPr="00AD66BB" w:rsidRDefault="004E2407" w:rsidP="004E24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inline distT="0" distB="0" distL="0" distR="0" wp14:anchorId="358EFC51" wp14:editId="3554C892">
                <wp:extent cx="1767327" cy="620395"/>
                <wp:effectExtent l="0" t="0" r="4445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47" cy="621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54E2A" w:rsidRPr="00D54E2A">
            <w:rPr>
              <w:noProof/>
              <w:lang w:val="pt-PT" w:eastAsia="pt-PT"/>
            </w:rPr>
            <w:drawing>
              <wp:inline distT="0" distB="0" distL="0" distR="0" wp14:anchorId="37AADB12" wp14:editId="1F4F2D32">
                <wp:extent cx="1020421" cy="1071245"/>
                <wp:effectExtent l="0" t="0" r="889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833" cy="1077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anchor distT="0" distB="0" distL="114300" distR="114300" simplePos="0" relativeHeight="251659264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DDE814A" w:rsidR="00E01AAA" w:rsidRPr="00967BFC" w:rsidRDefault="00D54E2A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02A70B1">
                    <wp:simplePos x="0" y="0"/>
                    <wp:positionH relativeFrom="column">
                      <wp:posOffset>142240</wp:posOffset>
                    </wp:positionH>
                    <wp:positionV relativeFrom="paragraph">
                      <wp:posOffset>-161374</wp:posOffset>
                    </wp:positionV>
                    <wp:extent cx="1728470" cy="896620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896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F1D9C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252FDF16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41A1BFB0" w14:textId="77777777" w:rsidR="00D54E2A" w:rsidRPr="00AD66BB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igher Education </w:t>
                                </w:r>
                              </w:p>
                              <w:p w14:paraId="7543AA09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3FDF1913" w14:textId="2E7588D0" w:rsidR="00D54E2A" w:rsidRPr="006852C7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07FF04C9" w14:textId="248FF396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righ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092D4BB3" w14:textId="77777777" w:rsidR="00D54E2A" w:rsidRDefault="00D54E2A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29BDB971" w14:textId="77777777" w:rsidR="00D54E2A" w:rsidRDefault="00D54E2A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56E93A70" w14:textId="1E8078A9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1.2pt;margin-top:-12.7pt;width:136.1pt;height:7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RL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" filled="f" stroked="f">
                    <v:textbox>
                      <w:txbxContent>
                        <w:p w14:paraId="7B4F1D9C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52FDF16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1A1BFB0" w14:textId="77777777" w:rsidR="00D54E2A" w:rsidRPr="00AD66BB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igher Education </w:t>
                          </w:r>
                        </w:p>
                        <w:p w14:paraId="7543AA09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FDF1913" w14:textId="2E7588D0" w:rsidR="00D54E2A" w:rsidRPr="006852C7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7FF04C9" w14:textId="248FF396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92D4BB3" w14:textId="77777777" w:rsidR="00D54E2A" w:rsidRDefault="00D54E2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9BDB971" w14:textId="77777777" w:rsidR="00D54E2A" w:rsidRDefault="00D54E2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6E93A70" w14:textId="1E8078A9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506408" w:rsidRPr="00B6735A" w:rsidRDefault="00506408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67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442F"/>
    <w:rsid w:val="004D5046"/>
    <w:rsid w:val="004D51C6"/>
    <w:rsid w:val="004D58E6"/>
    <w:rsid w:val="004D746F"/>
    <w:rsid w:val="004D7BDF"/>
    <w:rsid w:val="004E0D52"/>
    <w:rsid w:val="004E0E28"/>
    <w:rsid w:val="004E2407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D7F45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E2A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007B85A7-3055-4442-878C-ECBE96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abealh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link w:val="Cabealh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Cabealh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0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abealho3Carter">
    <w:name w:val="Cabeçalho 3 Caráter"/>
    <w:link w:val="Cabealh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5727E-1A32-4439-B7C5-9A41C87BC4D2}">
  <ds:schemaRefs/>
</ds:datastoreItem>
</file>

<file path=customXml/itemProps5.xml><?xml version="1.0" encoding="utf-8"?>
<ds:datastoreItem xmlns:ds="http://schemas.openxmlformats.org/officeDocument/2006/customXml" ds:itemID="{A0B887C6-67B1-46E2-8582-007F8E2B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5</Pages>
  <Words>463</Words>
  <Characters>2502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Ana Cecília de Oliveira Gândara Boa-Ventura</cp:lastModifiedBy>
  <cp:revision>2</cp:revision>
  <cp:lastPrinted>2013-11-06T08:46:00Z</cp:lastPrinted>
  <dcterms:created xsi:type="dcterms:W3CDTF">2016-08-19T15:15:00Z</dcterms:created>
  <dcterms:modified xsi:type="dcterms:W3CDTF">2016-08-19T15:15:00Z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